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47C7" w14:textId="25D40430" w:rsidR="00A9204E" w:rsidRPr="00BC3228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>Minutes from Town Board meeting August 10,2021</w:t>
      </w:r>
      <w:r w:rsidR="00BB6271">
        <w:rPr>
          <w:rFonts w:ascii="Bahnschrift Light Condensed" w:hAnsi="Bahnschrift Light Condensed"/>
          <w:sz w:val="32"/>
          <w:szCs w:val="32"/>
        </w:rPr>
        <w:t xml:space="preserve"> at </w:t>
      </w:r>
      <w:r w:rsidRPr="00BC3228">
        <w:rPr>
          <w:rFonts w:ascii="Bahnschrift Light Condensed" w:hAnsi="Bahnschrift Light Condensed"/>
          <w:sz w:val="32"/>
          <w:szCs w:val="32"/>
        </w:rPr>
        <w:t xml:space="preserve"> 7:00 p.m.</w:t>
      </w:r>
    </w:p>
    <w:p w14:paraId="2DB6B147" w14:textId="54BBCD1B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</w:p>
    <w:p w14:paraId="43B85641" w14:textId="6BF2EF37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>Meeting called to order by chairman Specht at 7:00</w:t>
      </w:r>
    </w:p>
    <w:p w14:paraId="61CFFF33" w14:textId="037E28DD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</w:p>
    <w:p w14:paraId="19F257E4" w14:textId="02FF1229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>Rol call:  supervisors Alery and Panfil and Treasurer Frisch and clerk present</w:t>
      </w:r>
    </w:p>
    <w:p w14:paraId="0E6857F5" w14:textId="54031A29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</w:p>
    <w:p w14:paraId="160F84AB" w14:textId="48D8E66F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>Also present: Naomi and Joe Welter, Donna and Rod Thompson and Hugh Rankin</w:t>
      </w:r>
    </w:p>
    <w:p w14:paraId="440CFEA0" w14:textId="419112D9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</w:p>
    <w:p w14:paraId="758CD6AF" w14:textId="4ECAAFE7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 xml:space="preserve">Pledge of allegiance </w:t>
      </w:r>
    </w:p>
    <w:p w14:paraId="50CB1459" w14:textId="19D87599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</w:p>
    <w:p w14:paraId="20242B34" w14:textId="71839FC5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>Minutes read from July 13,2021 meeting motion made to accept minutes as read motion passed.</w:t>
      </w:r>
    </w:p>
    <w:p w14:paraId="61954EFC" w14:textId="380414A8" w:rsidR="00097D3F" w:rsidRPr="00BC3228" w:rsidRDefault="00097D3F">
      <w:pPr>
        <w:rPr>
          <w:rFonts w:ascii="Bahnschrift Light Condensed" w:hAnsi="Bahnschrift Light Condensed"/>
          <w:sz w:val="32"/>
          <w:szCs w:val="32"/>
        </w:rPr>
      </w:pPr>
    </w:p>
    <w:p w14:paraId="50C8608D" w14:textId="236FA134" w:rsidR="00097D3F" w:rsidRDefault="00097D3F">
      <w:pPr>
        <w:rPr>
          <w:rFonts w:ascii="Bahnschrift Light Condensed" w:hAnsi="Bahnschrift Light Condensed"/>
          <w:sz w:val="32"/>
          <w:szCs w:val="32"/>
        </w:rPr>
      </w:pPr>
      <w:r w:rsidRPr="00BC3228">
        <w:rPr>
          <w:rFonts w:ascii="Bahnschrift Light Condensed" w:hAnsi="Bahnschrift Light Condensed"/>
          <w:sz w:val="32"/>
          <w:szCs w:val="32"/>
        </w:rPr>
        <w:t xml:space="preserve">Treasurers report as of </w:t>
      </w:r>
      <w:r w:rsidR="00BC3228" w:rsidRPr="00BC3228">
        <w:rPr>
          <w:rFonts w:ascii="Bahnschrift Light Condensed" w:hAnsi="Bahnschrift Light Condensed"/>
          <w:sz w:val="32"/>
          <w:szCs w:val="32"/>
        </w:rPr>
        <w:t>July the</w:t>
      </w:r>
      <w:r w:rsidRPr="00BC3228">
        <w:rPr>
          <w:rFonts w:ascii="Bahnschrift Light Condensed" w:hAnsi="Bahnschrift Light Condensed"/>
          <w:sz w:val="32"/>
          <w:szCs w:val="32"/>
        </w:rPr>
        <w:t xml:space="preserve"> balance is </w:t>
      </w:r>
      <w:r w:rsidR="00532744">
        <w:rPr>
          <w:rFonts w:ascii="Bahnschrift Light Condensed" w:hAnsi="Bahnschrift Light Condensed"/>
          <w:sz w:val="32"/>
          <w:szCs w:val="32"/>
        </w:rPr>
        <w:t>$100,611.28</w:t>
      </w:r>
    </w:p>
    <w:p w14:paraId="5301A287" w14:textId="05A4ED1B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July vouchers and payment of bills.</w:t>
      </w:r>
    </w:p>
    <w:p w14:paraId="2328E746" w14:textId="733D2053" w:rsidR="00BC3228" w:rsidRDefault="00BC3228">
      <w:pPr>
        <w:rPr>
          <w:rFonts w:ascii="Bahnschrift Light Condensed" w:hAnsi="Bahnschrift Light Condensed"/>
          <w:sz w:val="32"/>
          <w:szCs w:val="32"/>
        </w:rPr>
      </w:pPr>
    </w:p>
    <w:p w14:paraId="0B0DFD54" w14:textId="2EE643BD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Clerks report- Brandon Peterson is working on our webpage. When Hugh sends the clerk his hours the clerk will forward them to the Chairman for review.</w:t>
      </w:r>
    </w:p>
    <w:p w14:paraId="52C163BB" w14:textId="601BCE01" w:rsidR="00BC3228" w:rsidRDefault="00BC3228">
      <w:pPr>
        <w:rPr>
          <w:rFonts w:ascii="Bahnschrift Light Condensed" w:hAnsi="Bahnschrift Light Condensed"/>
          <w:sz w:val="32"/>
          <w:szCs w:val="32"/>
        </w:rPr>
      </w:pPr>
    </w:p>
    <w:p w14:paraId="25BAEABC" w14:textId="6EBCFB59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Chairman’s report- signed a contract with Delmore for road ratings agreed half payment up front other half upon completion</w:t>
      </w:r>
    </w:p>
    <w:p w14:paraId="63037F04" w14:textId="182C95B2" w:rsidR="00BC3228" w:rsidRDefault="00BC3228">
      <w:pPr>
        <w:rPr>
          <w:rFonts w:ascii="Bahnschrift Light Condensed" w:hAnsi="Bahnschrift Light Condensed"/>
          <w:sz w:val="32"/>
          <w:szCs w:val="32"/>
        </w:rPr>
      </w:pPr>
    </w:p>
    <w:p w14:paraId="01778DF5" w14:textId="405B21FF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The Board will be scheduling a meeting to go over the budget for next year.</w:t>
      </w:r>
    </w:p>
    <w:p w14:paraId="03340217" w14:textId="7D40E6A5" w:rsidR="00BC3228" w:rsidRDefault="00BC3228">
      <w:pPr>
        <w:rPr>
          <w:rFonts w:ascii="Bahnschrift Light Condensed" w:hAnsi="Bahnschrift Light Condensed"/>
          <w:sz w:val="32"/>
          <w:szCs w:val="32"/>
        </w:rPr>
      </w:pPr>
    </w:p>
    <w:p w14:paraId="3DDD5449" w14:textId="195A020B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 xml:space="preserve">Phone service is not required by law to be maintained at the </w:t>
      </w:r>
      <w:r w:rsidR="00BB6271">
        <w:rPr>
          <w:rFonts w:ascii="Bahnschrift Light Condensed" w:hAnsi="Bahnschrift Light Condensed"/>
          <w:sz w:val="32"/>
          <w:szCs w:val="32"/>
        </w:rPr>
        <w:t>town hall</w:t>
      </w:r>
      <w:r>
        <w:rPr>
          <w:rFonts w:ascii="Bahnschrift Light Condensed" w:hAnsi="Bahnschrift Light Condensed"/>
          <w:sz w:val="32"/>
          <w:szCs w:val="32"/>
        </w:rPr>
        <w:t xml:space="preserve">. Suggestion of looking into a booster for cell phone service to get reliable service to the town hall and discontinue the landline. </w:t>
      </w:r>
    </w:p>
    <w:p w14:paraId="07A759F4" w14:textId="3A329B37" w:rsidR="00BC3228" w:rsidRDefault="00BC3228">
      <w:pPr>
        <w:rPr>
          <w:rFonts w:ascii="Bahnschrift Light Condensed" w:hAnsi="Bahnschrift Light Condensed"/>
          <w:sz w:val="32"/>
          <w:szCs w:val="32"/>
        </w:rPr>
      </w:pPr>
    </w:p>
    <w:p w14:paraId="427961F3" w14:textId="7DFE2470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A resolution was signed giving the position of the clerk authority to submit the recycling grant information.</w:t>
      </w:r>
    </w:p>
    <w:p w14:paraId="19C8D972" w14:textId="494AAE86" w:rsidR="00BC3228" w:rsidRDefault="00BC3228">
      <w:pPr>
        <w:rPr>
          <w:rFonts w:ascii="Bahnschrift Light Condensed" w:hAnsi="Bahnschrift Light Condensed"/>
          <w:sz w:val="32"/>
          <w:szCs w:val="32"/>
        </w:rPr>
      </w:pPr>
    </w:p>
    <w:p w14:paraId="511628CA" w14:textId="39D04F1E" w:rsidR="00BC3228" w:rsidRDefault="00BC3228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 xml:space="preserve">Driveway permits were discussed. It is already mandatory to have a driveway permit but with making the web page the creation of a written permit for residents to </w:t>
      </w:r>
      <w:r>
        <w:rPr>
          <w:rFonts w:ascii="Bahnschrift Light Condensed" w:hAnsi="Bahnschrift Light Condensed"/>
          <w:sz w:val="32"/>
          <w:szCs w:val="32"/>
        </w:rPr>
        <w:lastRenderedPageBreak/>
        <w:t>download and send should be made.</w:t>
      </w:r>
      <w:r w:rsidR="00BB6271">
        <w:rPr>
          <w:rFonts w:ascii="Bahnschrift Light Condensed" w:hAnsi="Bahnschrift Light Condensed"/>
          <w:sz w:val="32"/>
          <w:szCs w:val="32"/>
        </w:rPr>
        <w:t xml:space="preserve"> Motion made to pass a written driveway permit with a $25.00 fee or $50.00 penalty if permit not on file passed. Chairman will furnish the permit in writing to the clerk.</w:t>
      </w:r>
    </w:p>
    <w:p w14:paraId="1B765695" w14:textId="00E5739C" w:rsidR="00BB6271" w:rsidRDefault="00BB6271">
      <w:pPr>
        <w:rPr>
          <w:rFonts w:ascii="Bahnschrift Light Condensed" w:hAnsi="Bahnschrift Light Condensed"/>
          <w:sz w:val="32"/>
          <w:szCs w:val="32"/>
        </w:rPr>
      </w:pPr>
    </w:p>
    <w:p w14:paraId="7D90E183" w14:textId="1C86DCE8" w:rsidR="00BB6271" w:rsidRDefault="00BB6271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There are no public comments. No future business to discuss.</w:t>
      </w:r>
    </w:p>
    <w:p w14:paraId="7CD5828D" w14:textId="25FE45FF" w:rsidR="00BB6271" w:rsidRDefault="00BB6271">
      <w:pPr>
        <w:rPr>
          <w:rFonts w:ascii="Bahnschrift Light Condensed" w:hAnsi="Bahnschrift Light Condensed"/>
          <w:sz w:val="32"/>
          <w:szCs w:val="32"/>
        </w:rPr>
      </w:pPr>
    </w:p>
    <w:p w14:paraId="26D01B55" w14:textId="7B126A10" w:rsidR="00BB6271" w:rsidRDefault="00BB6271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Chairman Specht adjourned at 7:50 p.m.</w:t>
      </w:r>
    </w:p>
    <w:p w14:paraId="0C7BDE21" w14:textId="07054446" w:rsidR="00BB6271" w:rsidRDefault="00BB6271">
      <w:pPr>
        <w:rPr>
          <w:rFonts w:ascii="Bahnschrift Light Condensed" w:hAnsi="Bahnschrift Light Condensed"/>
          <w:sz w:val="32"/>
          <w:szCs w:val="32"/>
        </w:rPr>
      </w:pPr>
    </w:p>
    <w:p w14:paraId="7018F251" w14:textId="0814F2CF" w:rsidR="00BB6271" w:rsidRDefault="00BB6271">
      <w:pPr>
        <w:rPr>
          <w:rFonts w:ascii="Bahnschrift Light Condensed" w:hAnsi="Bahnschrift Light Condensed"/>
          <w:sz w:val="32"/>
          <w:szCs w:val="32"/>
        </w:rPr>
      </w:pPr>
    </w:p>
    <w:p w14:paraId="26B39989" w14:textId="76D847C6" w:rsidR="00BB6271" w:rsidRDefault="00BB6271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Respectfully Submitted,</w:t>
      </w:r>
    </w:p>
    <w:p w14:paraId="62467C73" w14:textId="45213BFE" w:rsidR="00BB6271" w:rsidRDefault="00BB6271">
      <w:pPr>
        <w:rPr>
          <w:rFonts w:ascii="Bahnschrift Light Condensed" w:hAnsi="Bahnschrift Light Condensed"/>
          <w:sz w:val="32"/>
          <w:szCs w:val="32"/>
        </w:rPr>
      </w:pPr>
    </w:p>
    <w:p w14:paraId="27074E8D" w14:textId="01B30FAF" w:rsidR="00BB6271" w:rsidRDefault="00BB6271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D6F7C" wp14:editId="2C48FE80">
                <wp:simplePos x="0" y="0"/>
                <wp:positionH relativeFrom="column">
                  <wp:posOffset>-152401</wp:posOffset>
                </wp:positionH>
                <wp:positionV relativeFrom="paragraph">
                  <wp:posOffset>241300</wp:posOffset>
                </wp:positionV>
                <wp:extent cx="2028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5F2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9pt" to="147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5B81B59" w14:textId="2C103719" w:rsidR="00BB6271" w:rsidRPr="00BC3228" w:rsidRDefault="00BB6271">
      <w:pPr>
        <w:rPr>
          <w:rFonts w:ascii="Bahnschrift Light Condensed" w:hAnsi="Bahnschrift Light Condensed"/>
          <w:sz w:val="32"/>
          <w:szCs w:val="32"/>
        </w:rPr>
      </w:pPr>
      <w:r>
        <w:rPr>
          <w:rFonts w:ascii="Bahnschrift Light Condensed" w:hAnsi="Bahnschrift Light Condensed"/>
          <w:sz w:val="32"/>
          <w:szCs w:val="32"/>
        </w:rPr>
        <w:t>Heather Block, Clerk</w:t>
      </w:r>
    </w:p>
    <w:sectPr w:rsidR="00BB6271" w:rsidRPr="00BC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3F"/>
    <w:rsid w:val="00097D3F"/>
    <w:rsid w:val="00532744"/>
    <w:rsid w:val="00645252"/>
    <w:rsid w:val="006D3D74"/>
    <w:rsid w:val="0083569A"/>
    <w:rsid w:val="00A9204E"/>
    <w:rsid w:val="00BB6271"/>
    <w:rsid w:val="00B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B51D"/>
  <w15:chartTrackingRefBased/>
  <w15:docId w15:val="{9A6220EA-9E63-456C-B195-EFB36FB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EDA44242-EA77-4D34-9D01-4186B7BE094E%7d\%7b453F4263-E44B-4D2E-BA79-F5FD45D4B79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7599B4-22E3-4970-A8AD-7A9D2716C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{453F4263-E44B-4D2E-BA79-F5FD45D4B79D}tf02786999_win32</Template>
  <TotalTime>26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2021-09-03T18:33:00Z</cp:lastPrinted>
  <dcterms:created xsi:type="dcterms:W3CDTF">2021-08-11T21:26:00Z</dcterms:created>
  <dcterms:modified xsi:type="dcterms:W3CDTF">2021-09-03T18:33:00Z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